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233"/>
        <w:gridCol w:w="2266"/>
        <w:gridCol w:w="2084"/>
      </w:tblGrid>
      <w:tr w:rsidR="00887CE1" w:rsidRPr="007673FA" w14:paraId="5D72C563" w14:textId="77777777" w:rsidTr="00B20C07">
        <w:trPr>
          <w:trHeight w:val="371"/>
        </w:trPr>
        <w:tc>
          <w:tcPr>
            <w:tcW w:w="218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5D72C560" w14:textId="525545BA" w:rsidR="00887CE1" w:rsidRPr="007673FA" w:rsidRDefault="00B20C0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</w:t>
            </w: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Fine Arts </w:t>
            </w: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20C07" w:rsidRPr="007673FA" w14:paraId="5D72C56A" w14:textId="77777777" w:rsidTr="00B20C07">
        <w:trPr>
          <w:trHeight w:val="371"/>
        </w:trPr>
        <w:tc>
          <w:tcPr>
            <w:tcW w:w="2189" w:type="dxa"/>
            <w:shd w:val="clear" w:color="auto" w:fill="FFFFFF"/>
          </w:tcPr>
          <w:p w14:paraId="5D72C564" w14:textId="3BB4CB4D" w:rsidR="00B20C07" w:rsidRPr="001264FF" w:rsidRDefault="00B20C07" w:rsidP="00B20C0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20C07" w:rsidRPr="005E466D" w:rsidRDefault="00B20C07" w:rsidP="00B20C0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B20C07" w:rsidRPr="007673FA" w:rsidRDefault="00B20C07" w:rsidP="00B20C0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3" w:type="dxa"/>
            <w:shd w:val="clear" w:color="auto" w:fill="FFFFFF"/>
          </w:tcPr>
          <w:p w14:paraId="5D72C567" w14:textId="441BB687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D72C569" w14:textId="77777777" w:rsidR="00B20C07" w:rsidRPr="007673FA" w:rsidRDefault="00B20C07" w:rsidP="00B20C0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20C07" w:rsidRPr="007673FA" w14:paraId="5D72C56F" w14:textId="77777777" w:rsidTr="00B20C07">
        <w:trPr>
          <w:trHeight w:val="559"/>
        </w:trPr>
        <w:tc>
          <w:tcPr>
            <w:tcW w:w="2189" w:type="dxa"/>
            <w:shd w:val="clear" w:color="auto" w:fill="FFFFFF"/>
          </w:tcPr>
          <w:p w14:paraId="5D72C56B" w14:textId="77777777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5D72C56C" w14:textId="095DD8F6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ul. Wojska Polskiego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121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sz w:val="18"/>
                <w:szCs w:val="18"/>
              </w:rPr>
              <w:t>91-726 Łódź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B20C07" w:rsidRPr="005E466D" w:rsidRDefault="00B20C07" w:rsidP="00B20C0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4" w:type="dxa"/>
            <w:shd w:val="clear" w:color="auto" w:fill="FFFFFF"/>
          </w:tcPr>
          <w:p w14:paraId="5D72C56E" w14:textId="323D9156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B20C07" w:rsidRPr="00E02718" w14:paraId="5D72C574" w14:textId="77777777" w:rsidTr="00B20C07">
        <w:tc>
          <w:tcPr>
            <w:tcW w:w="2189" w:type="dxa"/>
            <w:shd w:val="clear" w:color="auto" w:fill="FFFFFF"/>
          </w:tcPr>
          <w:p w14:paraId="5D72C570" w14:textId="77777777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5D72C571" w14:textId="77777777" w:rsidR="00B20C07" w:rsidRPr="007673FA" w:rsidRDefault="00B20C07" w:rsidP="00B20C0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FFFFFF"/>
          </w:tcPr>
          <w:p w14:paraId="5D72C572" w14:textId="77777777" w:rsidR="00B20C07" w:rsidRPr="00E02718" w:rsidRDefault="00B20C07" w:rsidP="00B20C0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5D72C573" w14:textId="77777777" w:rsidR="00B20C07" w:rsidRPr="00E02718" w:rsidRDefault="00B20C07" w:rsidP="00B20C0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F09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F09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2EC82FA2" w:rsidR="008F1CA2" w:rsidRDefault="00B20C07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podać nazwę szkolenia lub jeśli to praca równoległa to proszę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wpisąć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shadowing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i podać jednostkę instytucji przyjmującej, w której będzie realizowane szkolenie, np.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shadowning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Promotion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Office, University of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Leeds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- proszę usunąć zapis w nawiasie po wypełnieniu pola)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3BEF2C5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of international cooperation</w:t>
            </w:r>
          </w:p>
          <w:p w14:paraId="7F745CBC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supporting internationalisation process in both institutions</w:t>
            </w:r>
          </w:p>
          <w:p w14:paraId="2E168B2A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experience exchange connected to the participant’s work environment which leads to improving his/her skills and competences</w:t>
            </w:r>
          </w:p>
          <w:p w14:paraId="31E58F45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contributing to modernization of management processes and procedures in the participant’s work environment</w:t>
            </w:r>
          </w:p>
          <w:p w14:paraId="4EB608B5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</w:rPr>
              <w:t>enhacing</w:t>
            </w:r>
            <w:proofErr w:type="spellEnd"/>
            <w:r>
              <w:rPr>
                <w:rFonts w:ascii="Verdana" w:hAnsi="Verdana" w:cs="Calibri"/>
                <w:b/>
                <w:sz w:val="20"/>
              </w:rPr>
              <w:t xml:space="preserve"> quality in the participant’s work environment </w:t>
            </w:r>
          </w:p>
          <w:p w14:paraId="3878DBE6" w14:textId="77777777" w:rsidR="00B20C07" w:rsidRDefault="00B20C07" w:rsidP="00B20C0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FAC046" w14:textId="0F98DFB9" w:rsidR="008F1CA2" w:rsidRDefault="00B20C07" w:rsidP="00B20C0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skorygować lub dodać kolejne punkty jeśli związane są z mobilnością - proszę usunąć zapis w języku polskim po wypełnieniu pola)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8C0A02" w:rsidR="008F1CA2" w:rsidRDefault="00B20C07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opisać program szkolenia wskazując na zakres planowanych działań - proszę usunąć zapis w języku polskim po wypełnieniu pola)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3F05683" w:rsidR="008F1CA2" w:rsidRDefault="00377526" w:rsidP="00B20C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C1856EB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language, interpersonal and other work related competences of the participant</w:t>
            </w:r>
          </w:p>
          <w:p w14:paraId="1CCB1E49" w14:textId="77777777" w:rsidR="00B20C07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strengthening internationalization and international cooperation in both institutions</w:t>
            </w:r>
          </w:p>
          <w:p w14:paraId="375590BD" w14:textId="77777777" w:rsidR="00B20C07" w:rsidRPr="003F7D22" w:rsidRDefault="00B20C07" w:rsidP="00B20C07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the network of contacts between similar units in both institutions</w:t>
            </w:r>
          </w:p>
          <w:p w14:paraId="193F7CC5" w14:textId="689E81AB" w:rsidR="008F1CA2" w:rsidRDefault="00B20C07" w:rsidP="00B20C0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 związane są z mobilnością -  proszę usunąć zapis w języku polskim po wypełnieniu pola)</w:t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0F3F" w14:textId="77777777" w:rsidR="00FF0932" w:rsidRDefault="00FF0932">
      <w:r>
        <w:separator/>
      </w:r>
    </w:p>
  </w:endnote>
  <w:endnote w:type="continuationSeparator" w:id="0">
    <w:p w14:paraId="20B21D17" w14:textId="77777777" w:rsidR="00FF0932" w:rsidRDefault="00FF093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B20C07" w:rsidRPr="002A2E71" w:rsidRDefault="00B20C0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B20C07" w:rsidRPr="002A2E71" w:rsidRDefault="00B20C0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4706" w14:textId="77777777" w:rsidR="00FF0932" w:rsidRDefault="00FF0932">
      <w:r>
        <w:separator/>
      </w:r>
    </w:p>
  </w:footnote>
  <w:footnote w:type="continuationSeparator" w:id="0">
    <w:p w14:paraId="02410C8B" w14:textId="77777777" w:rsidR="00FF0932" w:rsidRDefault="00FF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CED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C07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932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498</Words>
  <Characters>3429</Characters>
  <Application>Microsoft Office Word</Application>
  <DocSecurity>0</DocSecurity>
  <PresentationFormat>Microsoft Word 11.0</PresentationFormat>
  <Lines>54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3917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3</cp:revision>
  <cp:lastPrinted>2013-11-06T08:46:00Z</cp:lastPrinted>
  <dcterms:created xsi:type="dcterms:W3CDTF">2023-02-06T10:24:00Z</dcterms:created>
  <dcterms:modified xsi:type="dcterms:W3CDTF">2023-02-06T10:27:00Z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