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woanieprzypisukocowego"/>
          <w:rFonts w:ascii="Verdana" w:hAnsi="Verdana" w:cs="Arial"/>
          <w:b/>
          <w:color w:val="002060"/>
          <w:sz w:val="36"/>
          <w:szCs w:val="36"/>
          <w:lang w:val="en-GB"/>
        </w:rPr>
        <w:endnoteReference w:id="1"/>
      </w:r>
    </w:p>
    <w:p w14:paraId="0AA13AFF" w14:textId="2C20BE9D" w:rsidR="00D97FE7" w:rsidRPr="00F550D9" w:rsidRDefault="00D97FE7" w:rsidP="00D97FE7">
      <w:pPr>
        <w:pStyle w:val="Tekstkomentarza"/>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78"/>
        <w:gridCol w:w="2144"/>
        <w:gridCol w:w="1972"/>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Odwoanieprzypisukocowego"/>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woanieprzypisukocowego"/>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76"/>
        <w:gridCol w:w="2222"/>
        <w:gridCol w:w="2266"/>
        <w:gridCol w:w="2108"/>
      </w:tblGrid>
      <w:tr w:rsidR="00887CE1" w:rsidRPr="00E03C52"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0EB9587E" w:rsidR="00887CE1" w:rsidRPr="00E03C52" w:rsidRDefault="00E03C52" w:rsidP="00A07EA6">
            <w:pPr>
              <w:ind w:right="-993"/>
              <w:jc w:val="left"/>
              <w:rPr>
                <w:rFonts w:ascii="Verdana" w:hAnsi="Verdana" w:cs="Arial"/>
                <w:b/>
                <w:color w:val="002060"/>
                <w:sz w:val="16"/>
                <w:szCs w:val="16"/>
                <w:lang w:val="en-GB"/>
              </w:rPr>
            </w:pPr>
            <w:proofErr w:type="spellStart"/>
            <w:r w:rsidRPr="00E03C52">
              <w:rPr>
                <w:rFonts w:ascii="Verdana" w:hAnsi="Verdana" w:cs="Arial"/>
                <w:b/>
                <w:color w:val="002060"/>
                <w:sz w:val="16"/>
                <w:szCs w:val="16"/>
                <w:lang w:val="en-GB"/>
              </w:rPr>
              <w:t>Strzemiński</w:t>
            </w:r>
            <w:proofErr w:type="spellEnd"/>
            <w:r w:rsidRPr="00E03C52">
              <w:rPr>
                <w:rFonts w:ascii="Verdana" w:hAnsi="Verdana" w:cs="Arial"/>
                <w:b/>
                <w:color w:val="002060"/>
                <w:sz w:val="16"/>
                <w:szCs w:val="16"/>
                <w:lang w:val="en-GB"/>
              </w:rPr>
              <w:t xml:space="preserve"> Academy </w:t>
            </w:r>
            <w:r w:rsidRPr="00E03C52">
              <w:rPr>
                <w:rFonts w:ascii="Verdana" w:hAnsi="Verdana" w:cs="Arial"/>
                <w:b/>
                <w:color w:val="002060"/>
                <w:sz w:val="16"/>
                <w:szCs w:val="16"/>
                <w:lang w:val="en-GB"/>
              </w:rPr>
              <w:br/>
              <w:t xml:space="preserve">of </w:t>
            </w:r>
            <w:r w:rsidRPr="00E03C52">
              <w:rPr>
                <w:rFonts w:ascii="Verdana" w:hAnsi="Verdana" w:cs="Arial"/>
                <w:b/>
                <w:color w:val="002060"/>
                <w:sz w:val="16"/>
                <w:szCs w:val="16"/>
                <w:lang w:val="en-GB"/>
              </w:rPr>
              <w:t>Fine Arts Łódź</w:t>
            </w: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E03C52"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Odwoanieprzypisukocowego"/>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00A2BD97" w:rsidR="00887CE1" w:rsidRPr="00E03C52" w:rsidRDefault="00E03C52" w:rsidP="00A07EA6">
            <w:pPr>
              <w:ind w:right="-993"/>
              <w:jc w:val="left"/>
              <w:rPr>
                <w:rFonts w:ascii="Verdana" w:hAnsi="Verdana" w:cs="Arial"/>
                <w:b/>
                <w:color w:val="002060"/>
                <w:sz w:val="16"/>
                <w:szCs w:val="16"/>
                <w:lang w:val="en-GB"/>
              </w:rPr>
            </w:pPr>
            <w:r w:rsidRPr="00E03C52">
              <w:rPr>
                <w:rFonts w:ascii="Verdana" w:hAnsi="Verdana" w:cs="Arial"/>
                <w:b/>
                <w:color w:val="002060"/>
                <w:sz w:val="16"/>
                <w:szCs w:val="16"/>
                <w:lang w:val="en-GB"/>
              </w:rPr>
              <w:t>PL LODZ05</w:t>
            </w: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E03C52"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3E1B4266" w:rsidR="00377526" w:rsidRPr="00E03C52" w:rsidRDefault="00E03C52" w:rsidP="00A07EA6">
            <w:pPr>
              <w:ind w:right="-993"/>
              <w:jc w:val="left"/>
              <w:rPr>
                <w:rFonts w:ascii="Verdana" w:hAnsi="Verdana" w:cs="Arial"/>
                <w:color w:val="002060"/>
                <w:sz w:val="16"/>
                <w:szCs w:val="16"/>
                <w:lang w:val="en-GB"/>
              </w:rPr>
            </w:pPr>
            <w:r w:rsidRPr="00E03C52">
              <w:rPr>
                <w:rFonts w:ascii="Verdana" w:hAnsi="Verdana" w:cs="Arial"/>
                <w:sz w:val="16"/>
                <w:szCs w:val="16"/>
              </w:rPr>
              <w:t>ul. Wojska Polskiego 121</w:t>
            </w:r>
            <w:r w:rsidRPr="00E03C52">
              <w:rPr>
                <w:rFonts w:ascii="Verdana" w:hAnsi="Verdana" w:cs="Arial"/>
                <w:sz w:val="16"/>
                <w:szCs w:val="16"/>
              </w:rPr>
              <w:br/>
              <w:t>91-726 Łódź</w:t>
            </w: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woanieprzypisukocowego"/>
                <w:rFonts w:ascii="Verdana" w:hAnsi="Verdana" w:cs="Arial"/>
                <w:sz w:val="20"/>
                <w:lang w:val="en-GB"/>
              </w:rPr>
              <w:endnoteReference w:id="5"/>
            </w:r>
          </w:p>
        </w:tc>
        <w:tc>
          <w:tcPr>
            <w:tcW w:w="2157" w:type="dxa"/>
            <w:shd w:val="clear" w:color="auto" w:fill="FFFFFF"/>
          </w:tcPr>
          <w:p w14:paraId="5D72C56E" w14:textId="1BD8E3D7" w:rsidR="00377526" w:rsidRPr="00E03C52" w:rsidRDefault="00E03C52" w:rsidP="00E03C52">
            <w:pPr>
              <w:ind w:right="-993"/>
              <w:rPr>
                <w:rFonts w:ascii="Verdana" w:hAnsi="Verdana" w:cs="Arial"/>
                <w:b/>
                <w:sz w:val="16"/>
                <w:szCs w:val="16"/>
                <w:lang w:val="en-GB"/>
              </w:rPr>
            </w:pPr>
            <w:r w:rsidRPr="00E03C52">
              <w:rPr>
                <w:rFonts w:ascii="Verdana" w:hAnsi="Verdana" w:cs="Arial"/>
                <w:b/>
                <w:sz w:val="16"/>
                <w:szCs w:val="16"/>
                <w:lang w:val="en-GB"/>
              </w:rPr>
              <w:t>Poland/PL</w:t>
            </w: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Odwoanieprzypisukocowego"/>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846547"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846547"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Nagwe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gwe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33033"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4DE75900" w14:textId="77777777" w:rsidR="00733033" w:rsidRPr="00C54C12" w:rsidRDefault="00733033" w:rsidP="00733033">
            <w:pPr>
              <w:spacing w:before="240" w:after="120"/>
              <w:ind w:left="-6" w:firstLine="6"/>
              <w:rPr>
                <w:rFonts w:ascii="Verdana" w:hAnsi="Verdana" w:cs="Calibri"/>
                <w:b/>
                <w:sz w:val="18"/>
                <w:szCs w:val="18"/>
                <w:lang w:val="pl-PL"/>
              </w:rPr>
            </w:pPr>
            <w:r w:rsidRPr="00B87CA4">
              <w:rPr>
                <w:rFonts w:ascii="Verdana" w:hAnsi="Verdana" w:cs="Calibri"/>
                <w:b/>
                <w:sz w:val="18"/>
                <w:szCs w:val="18"/>
                <w:lang w:val="pl-PL"/>
              </w:rPr>
              <w:t>(proszę podać</w:t>
            </w:r>
            <w:r>
              <w:rPr>
                <w:rFonts w:ascii="Verdana" w:hAnsi="Verdana" w:cs="Calibri"/>
                <w:b/>
                <w:sz w:val="18"/>
                <w:szCs w:val="18"/>
                <w:lang w:val="pl-PL"/>
              </w:rPr>
              <w:t xml:space="preserve"> nazwę szkolenia i jednostkę instytucji przyjmującej , które je prowadzi - proszę usunąć zapis w nawiasie po wypełnieniu pola)</w:t>
            </w:r>
          </w:p>
          <w:p w14:paraId="3C757C00" w14:textId="77777777" w:rsidR="008F1CA2" w:rsidRPr="00733033" w:rsidRDefault="008F1CA2" w:rsidP="004A4118">
            <w:pPr>
              <w:spacing w:before="240" w:after="120"/>
              <w:rPr>
                <w:rFonts w:ascii="Verdana" w:hAnsi="Verdana" w:cs="Calibri"/>
                <w:b/>
                <w:sz w:val="20"/>
                <w:lang w:val="pl-PL"/>
              </w:rPr>
            </w:pPr>
          </w:p>
          <w:p w14:paraId="069F98C1" w14:textId="77777777" w:rsidR="008F1CA2" w:rsidRPr="00733033" w:rsidRDefault="008F1CA2" w:rsidP="00482A4F">
            <w:pPr>
              <w:spacing w:before="240" w:after="120"/>
              <w:ind w:left="-6" w:firstLine="6"/>
              <w:rPr>
                <w:rFonts w:ascii="Verdana" w:hAnsi="Verdana" w:cs="Calibri"/>
                <w:b/>
                <w:sz w:val="20"/>
                <w:lang w:val="pl-PL"/>
              </w:rPr>
            </w:pPr>
          </w:p>
          <w:p w14:paraId="5D72C59D" w14:textId="77777777" w:rsidR="00D302B8" w:rsidRPr="00733033" w:rsidRDefault="00D302B8" w:rsidP="00F550D9">
            <w:pPr>
              <w:spacing w:before="240" w:after="120"/>
              <w:ind w:left="-6" w:firstLine="6"/>
              <w:rPr>
                <w:rFonts w:ascii="Verdana" w:hAnsi="Verdana" w:cs="Calibri"/>
                <w:b/>
                <w:sz w:val="20"/>
                <w:lang w:val="pl-PL"/>
              </w:rPr>
            </w:pPr>
          </w:p>
        </w:tc>
      </w:tr>
      <w:tr w:rsidR="00202EC2" w:rsidRPr="00E03C52"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33033">
              <w:rPr>
                <w:rFonts w:ascii="MS Gothic" w:eastAsia="MS Gothic" w:hAnsi="MS Gothic" w:cs="MS Gothic"/>
                <w:b/>
                <w:sz w:val="20"/>
                <w:highlight w:val="black"/>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733033"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373A2EC5" w14:textId="77777777" w:rsidR="00733033" w:rsidRDefault="00733033" w:rsidP="00733033">
            <w:pPr>
              <w:pStyle w:val="Akapitzlist"/>
              <w:numPr>
                <w:ilvl w:val="0"/>
                <w:numId w:val="47"/>
              </w:numPr>
              <w:spacing w:before="240" w:after="120"/>
              <w:rPr>
                <w:rFonts w:ascii="Verdana" w:hAnsi="Verdana" w:cs="Calibri"/>
                <w:b/>
                <w:sz w:val="20"/>
              </w:rPr>
            </w:pPr>
            <w:r>
              <w:rPr>
                <w:rFonts w:ascii="Verdana" w:hAnsi="Verdana" w:cs="Calibri"/>
                <w:b/>
                <w:sz w:val="20"/>
              </w:rPr>
              <w:t>developing of international cooperation</w:t>
            </w:r>
          </w:p>
          <w:p w14:paraId="4E210884" w14:textId="77777777" w:rsidR="00733033" w:rsidRDefault="00733033" w:rsidP="00733033">
            <w:pPr>
              <w:pStyle w:val="Akapitzlist"/>
              <w:numPr>
                <w:ilvl w:val="0"/>
                <w:numId w:val="47"/>
              </w:numPr>
              <w:spacing w:before="240" w:after="120"/>
              <w:rPr>
                <w:rFonts w:ascii="Verdana" w:hAnsi="Verdana" w:cs="Calibri"/>
                <w:b/>
                <w:sz w:val="20"/>
              </w:rPr>
            </w:pPr>
            <w:r>
              <w:rPr>
                <w:rFonts w:ascii="Verdana" w:hAnsi="Verdana" w:cs="Calibri"/>
                <w:b/>
                <w:sz w:val="20"/>
              </w:rPr>
              <w:t>supporting internationalisation process in both institutions</w:t>
            </w:r>
          </w:p>
          <w:p w14:paraId="64509EB2" w14:textId="77777777" w:rsidR="00733033" w:rsidRDefault="00733033" w:rsidP="00733033">
            <w:pPr>
              <w:pStyle w:val="Akapitzlist"/>
              <w:numPr>
                <w:ilvl w:val="0"/>
                <w:numId w:val="47"/>
              </w:numPr>
              <w:spacing w:before="240" w:after="120"/>
              <w:rPr>
                <w:rFonts w:ascii="Verdana" w:hAnsi="Verdana" w:cs="Calibri"/>
                <w:b/>
                <w:sz w:val="20"/>
              </w:rPr>
            </w:pPr>
            <w:r>
              <w:rPr>
                <w:rFonts w:ascii="Verdana" w:hAnsi="Verdana" w:cs="Calibri"/>
                <w:b/>
                <w:sz w:val="20"/>
              </w:rPr>
              <w:t>experience exchange connected to the participant’s work environment which leads to improving his/her skills and competences</w:t>
            </w:r>
          </w:p>
          <w:p w14:paraId="03E4FE57" w14:textId="77777777" w:rsidR="00733033" w:rsidRDefault="00733033" w:rsidP="00733033">
            <w:pPr>
              <w:pStyle w:val="Akapitzlist"/>
              <w:numPr>
                <w:ilvl w:val="0"/>
                <w:numId w:val="47"/>
              </w:numPr>
              <w:spacing w:before="240" w:after="120"/>
              <w:rPr>
                <w:rFonts w:ascii="Verdana" w:hAnsi="Verdana" w:cs="Calibri"/>
                <w:b/>
                <w:sz w:val="20"/>
              </w:rPr>
            </w:pPr>
            <w:r>
              <w:rPr>
                <w:rFonts w:ascii="Verdana" w:hAnsi="Verdana" w:cs="Calibri"/>
                <w:b/>
                <w:sz w:val="20"/>
              </w:rPr>
              <w:t>contributing to modernization of management processes and procedures in the participant’s work environment</w:t>
            </w:r>
          </w:p>
          <w:p w14:paraId="02FE03C2" w14:textId="77777777" w:rsidR="00733033" w:rsidRDefault="00733033" w:rsidP="00733033">
            <w:pPr>
              <w:pStyle w:val="Akapitzlist"/>
              <w:numPr>
                <w:ilvl w:val="0"/>
                <w:numId w:val="47"/>
              </w:numPr>
              <w:spacing w:before="240" w:after="120"/>
              <w:rPr>
                <w:rFonts w:ascii="Verdana" w:hAnsi="Verdana" w:cs="Calibri"/>
                <w:b/>
                <w:sz w:val="20"/>
              </w:rPr>
            </w:pPr>
            <w:proofErr w:type="spellStart"/>
            <w:r>
              <w:rPr>
                <w:rFonts w:ascii="Verdana" w:hAnsi="Verdana" w:cs="Calibri"/>
                <w:b/>
                <w:sz w:val="20"/>
              </w:rPr>
              <w:t>enhacing</w:t>
            </w:r>
            <w:proofErr w:type="spellEnd"/>
            <w:r>
              <w:rPr>
                <w:rFonts w:ascii="Verdana" w:hAnsi="Verdana" w:cs="Calibri"/>
                <w:b/>
                <w:sz w:val="20"/>
              </w:rPr>
              <w:t xml:space="preserve"> quality in the participant’s work environment </w:t>
            </w:r>
          </w:p>
          <w:p w14:paraId="65E2ED23" w14:textId="77777777" w:rsidR="00733033" w:rsidRDefault="00733033" w:rsidP="00733033">
            <w:pPr>
              <w:pStyle w:val="Akapitzlist"/>
              <w:numPr>
                <w:ilvl w:val="0"/>
                <w:numId w:val="47"/>
              </w:numPr>
              <w:spacing w:before="240" w:after="120"/>
              <w:rPr>
                <w:rFonts w:ascii="Verdana" w:hAnsi="Verdana" w:cs="Calibri"/>
                <w:b/>
                <w:sz w:val="20"/>
              </w:rPr>
            </w:pPr>
            <w:r>
              <w:rPr>
                <w:rFonts w:ascii="Verdana" w:hAnsi="Verdana" w:cs="Calibri"/>
                <w:b/>
                <w:sz w:val="20"/>
              </w:rPr>
              <w:t>developing pedagogical skills</w:t>
            </w:r>
          </w:p>
          <w:p w14:paraId="4DB03261" w14:textId="77777777" w:rsidR="00733033" w:rsidRPr="009E49A7" w:rsidRDefault="00733033" w:rsidP="00733033">
            <w:pPr>
              <w:pStyle w:val="Akapitzlist"/>
              <w:numPr>
                <w:ilvl w:val="0"/>
                <w:numId w:val="47"/>
              </w:numPr>
              <w:spacing w:before="240" w:after="120"/>
              <w:rPr>
                <w:rFonts w:ascii="Verdana" w:hAnsi="Verdana" w:cs="Calibri"/>
                <w:b/>
                <w:sz w:val="20"/>
              </w:rPr>
            </w:pPr>
            <w:r>
              <w:rPr>
                <w:rFonts w:ascii="Verdana" w:hAnsi="Verdana" w:cs="Calibri"/>
                <w:b/>
                <w:sz w:val="20"/>
              </w:rPr>
              <w:t>developing curriculum design skills</w:t>
            </w:r>
          </w:p>
          <w:p w14:paraId="7B899BD6" w14:textId="77777777" w:rsidR="00733033" w:rsidRDefault="00733033" w:rsidP="00733033">
            <w:pPr>
              <w:spacing w:before="240" w:after="120"/>
              <w:rPr>
                <w:rFonts w:ascii="Verdana" w:hAnsi="Verdana" w:cs="Calibri"/>
                <w:b/>
                <w:sz w:val="20"/>
                <w:lang w:val="en-GB"/>
              </w:rPr>
            </w:pPr>
          </w:p>
          <w:p w14:paraId="692C5075" w14:textId="77777777" w:rsidR="00733033" w:rsidRPr="00C54C12" w:rsidRDefault="00733033" w:rsidP="00733033">
            <w:pPr>
              <w:spacing w:before="240" w:after="120"/>
              <w:ind w:left="-6" w:firstLine="6"/>
              <w:rPr>
                <w:rFonts w:ascii="Verdana" w:hAnsi="Verdana" w:cs="Calibri"/>
                <w:b/>
                <w:sz w:val="18"/>
                <w:szCs w:val="18"/>
                <w:lang w:val="pl-PL"/>
              </w:rPr>
            </w:pPr>
            <w:r w:rsidRPr="00B87CA4">
              <w:rPr>
                <w:rFonts w:ascii="Verdana" w:hAnsi="Verdana" w:cs="Calibri"/>
                <w:b/>
                <w:sz w:val="18"/>
                <w:szCs w:val="18"/>
                <w:lang w:val="pl-PL"/>
              </w:rPr>
              <w:t xml:space="preserve">(proszę </w:t>
            </w:r>
            <w:r>
              <w:rPr>
                <w:rFonts w:ascii="Verdana" w:hAnsi="Verdana" w:cs="Calibri"/>
                <w:b/>
                <w:sz w:val="18"/>
                <w:szCs w:val="18"/>
                <w:lang w:val="pl-PL"/>
              </w:rPr>
              <w:t xml:space="preserve">skorygować wymienione lub </w:t>
            </w:r>
            <w:r w:rsidRPr="00B87CA4">
              <w:rPr>
                <w:rFonts w:ascii="Verdana" w:hAnsi="Verdana" w:cs="Calibri"/>
                <w:b/>
                <w:sz w:val="18"/>
                <w:szCs w:val="18"/>
                <w:lang w:val="pl-PL"/>
              </w:rPr>
              <w:t>dodać kolejne punkty jeśli</w:t>
            </w:r>
            <w:r>
              <w:rPr>
                <w:rFonts w:ascii="Verdana" w:hAnsi="Verdana" w:cs="Calibri"/>
                <w:b/>
                <w:sz w:val="18"/>
                <w:szCs w:val="18"/>
                <w:lang w:val="pl-PL"/>
              </w:rPr>
              <w:t xml:space="preserve"> związane są z mobilnością - proszę usunąć zapis w nawiasie po wypełnieniu pola)</w:t>
            </w:r>
          </w:p>
          <w:p w14:paraId="1AFAC046" w14:textId="307CE8FB" w:rsidR="008F1CA2" w:rsidRPr="00733033" w:rsidRDefault="008F1CA2" w:rsidP="004A4118">
            <w:pPr>
              <w:spacing w:before="240" w:after="120"/>
              <w:rPr>
                <w:rFonts w:ascii="Verdana" w:hAnsi="Verdana" w:cs="Calibri"/>
                <w:b/>
                <w:sz w:val="20"/>
                <w:lang w:val="pl-PL"/>
              </w:rPr>
            </w:pPr>
          </w:p>
          <w:p w14:paraId="0926CC6B" w14:textId="77777777" w:rsidR="008F1CA2" w:rsidRPr="00733033" w:rsidRDefault="008F1CA2" w:rsidP="004A4118">
            <w:pPr>
              <w:spacing w:before="240" w:after="120"/>
              <w:rPr>
                <w:rFonts w:ascii="Verdana" w:hAnsi="Verdana" w:cs="Calibri"/>
                <w:b/>
                <w:sz w:val="20"/>
                <w:lang w:val="pl-PL"/>
              </w:rPr>
            </w:pPr>
          </w:p>
          <w:p w14:paraId="39F5F4FF" w14:textId="77777777" w:rsidR="008F1CA2" w:rsidRPr="00733033" w:rsidRDefault="008F1CA2" w:rsidP="00D97FE7">
            <w:pPr>
              <w:spacing w:before="240" w:after="120"/>
              <w:ind w:left="-6" w:firstLine="6"/>
              <w:rPr>
                <w:rFonts w:ascii="Verdana" w:hAnsi="Verdana" w:cs="Calibri"/>
                <w:b/>
                <w:sz w:val="20"/>
                <w:lang w:val="pl-PL"/>
              </w:rPr>
            </w:pPr>
          </w:p>
          <w:p w14:paraId="5D72C59F" w14:textId="78ACBD81" w:rsidR="00D302B8" w:rsidRPr="00733033" w:rsidRDefault="00D302B8" w:rsidP="004A4118">
            <w:pPr>
              <w:spacing w:before="240" w:after="120"/>
              <w:rPr>
                <w:rFonts w:ascii="Verdana" w:hAnsi="Verdana" w:cs="Calibri"/>
                <w:b/>
                <w:sz w:val="20"/>
                <w:lang w:val="pl-PL"/>
              </w:rPr>
            </w:pPr>
          </w:p>
        </w:tc>
      </w:tr>
      <w:tr w:rsidR="00377526" w:rsidRPr="00733033"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lastRenderedPageBreak/>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774D34CE" w14:textId="77777777" w:rsidR="00733033" w:rsidRPr="0050641C" w:rsidRDefault="00733033" w:rsidP="00733033">
            <w:pPr>
              <w:spacing w:before="240" w:after="120"/>
              <w:rPr>
                <w:rFonts w:ascii="Verdana" w:hAnsi="Verdana" w:cs="Calibri"/>
                <w:b/>
                <w:sz w:val="20"/>
                <w:lang w:val="pl-PL"/>
              </w:rPr>
            </w:pPr>
            <w:r w:rsidRPr="00B87CA4">
              <w:rPr>
                <w:rFonts w:ascii="Verdana" w:hAnsi="Verdana" w:cs="Calibri"/>
                <w:b/>
                <w:sz w:val="18"/>
                <w:szCs w:val="18"/>
                <w:lang w:val="pl-PL"/>
              </w:rPr>
              <w:t xml:space="preserve">(proszę </w:t>
            </w:r>
            <w:r>
              <w:rPr>
                <w:rFonts w:ascii="Verdana" w:hAnsi="Verdana" w:cs="Calibri"/>
                <w:b/>
                <w:sz w:val="18"/>
                <w:szCs w:val="18"/>
                <w:lang w:val="pl-PL"/>
              </w:rPr>
              <w:t>opisać program szkolenia wskazując na zakres planowanych działań - proszę usunąć zapis w nawiasie po wypełnieniu)</w:t>
            </w:r>
          </w:p>
          <w:p w14:paraId="4E687B6C" w14:textId="3D84E4DC" w:rsidR="008F1CA2" w:rsidRPr="00733033" w:rsidRDefault="008F1CA2" w:rsidP="00482A4F">
            <w:pPr>
              <w:spacing w:before="240" w:after="120"/>
              <w:ind w:left="-6" w:firstLine="6"/>
              <w:rPr>
                <w:rFonts w:ascii="Verdana" w:hAnsi="Verdana" w:cs="Calibri"/>
                <w:b/>
                <w:sz w:val="20"/>
                <w:lang w:val="pl-PL"/>
              </w:rPr>
            </w:pPr>
          </w:p>
          <w:p w14:paraId="4F244556" w14:textId="77777777" w:rsidR="008F1CA2" w:rsidRPr="00733033" w:rsidRDefault="008F1CA2" w:rsidP="00482A4F">
            <w:pPr>
              <w:spacing w:before="240" w:after="120"/>
              <w:ind w:left="-6" w:firstLine="6"/>
              <w:rPr>
                <w:rFonts w:ascii="Verdana" w:hAnsi="Verdana" w:cs="Calibri"/>
                <w:b/>
                <w:sz w:val="20"/>
                <w:lang w:val="pl-PL"/>
              </w:rPr>
            </w:pPr>
          </w:p>
          <w:p w14:paraId="5D72C5A1" w14:textId="3FD18097" w:rsidR="00377526" w:rsidRPr="00733033" w:rsidRDefault="00377526" w:rsidP="004A4118">
            <w:pPr>
              <w:spacing w:before="240" w:after="120"/>
              <w:rPr>
                <w:rFonts w:ascii="Verdana" w:hAnsi="Verdana" w:cs="Calibri"/>
                <w:b/>
                <w:sz w:val="20"/>
                <w:lang w:val="pl-PL"/>
              </w:rPr>
            </w:pPr>
          </w:p>
        </w:tc>
      </w:tr>
      <w:tr w:rsidR="00377526" w:rsidRPr="00733033" w14:paraId="5D72C5A4" w14:textId="77777777" w:rsidTr="007E5D32">
        <w:trPr>
          <w:jc w:val="center"/>
        </w:trPr>
        <w:tc>
          <w:tcPr>
            <w:tcW w:w="8763" w:type="dxa"/>
            <w:shd w:val="clear" w:color="auto" w:fill="FFFFFF"/>
            <w:hideMark/>
          </w:tcPr>
          <w:p w14:paraId="4DFF5994" w14:textId="36C6A7D4" w:rsidR="008F1CA2" w:rsidRDefault="00377526" w:rsidP="00733033">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6467449B" w14:textId="77777777" w:rsidR="00733033" w:rsidRDefault="00733033" w:rsidP="00733033">
            <w:pPr>
              <w:pStyle w:val="Akapitzlist"/>
              <w:numPr>
                <w:ilvl w:val="0"/>
                <w:numId w:val="47"/>
              </w:numPr>
              <w:spacing w:before="240" w:after="120"/>
              <w:rPr>
                <w:rFonts w:ascii="Verdana" w:hAnsi="Verdana" w:cs="Calibri"/>
                <w:b/>
                <w:sz w:val="20"/>
              </w:rPr>
            </w:pPr>
            <w:r>
              <w:rPr>
                <w:rFonts w:ascii="Verdana" w:hAnsi="Verdana" w:cs="Calibri"/>
                <w:b/>
                <w:sz w:val="20"/>
              </w:rPr>
              <w:t>strengthening internationalization and international cooperation in both institutions</w:t>
            </w:r>
          </w:p>
          <w:p w14:paraId="68BFD542" w14:textId="77777777" w:rsidR="00733033" w:rsidRDefault="00733033" w:rsidP="00733033">
            <w:pPr>
              <w:pStyle w:val="Akapitzlist"/>
              <w:numPr>
                <w:ilvl w:val="0"/>
                <w:numId w:val="47"/>
              </w:numPr>
              <w:spacing w:before="240" w:after="120"/>
              <w:rPr>
                <w:rFonts w:ascii="Verdana" w:hAnsi="Verdana" w:cs="Calibri"/>
                <w:b/>
                <w:sz w:val="20"/>
              </w:rPr>
            </w:pPr>
            <w:r>
              <w:rPr>
                <w:rFonts w:ascii="Verdana" w:hAnsi="Verdana" w:cs="Calibri"/>
                <w:b/>
                <w:sz w:val="20"/>
              </w:rPr>
              <w:t>improving the network of contacts between similar units in both institutions</w:t>
            </w:r>
          </w:p>
          <w:p w14:paraId="226534D9" w14:textId="77777777" w:rsidR="00733033" w:rsidRPr="009E49A7" w:rsidRDefault="00733033" w:rsidP="00733033">
            <w:pPr>
              <w:pStyle w:val="Akapitzlist"/>
              <w:numPr>
                <w:ilvl w:val="0"/>
                <w:numId w:val="47"/>
              </w:numPr>
              <w:spacing w:before="240" w:after="120"/>
              <w:rPr>
                <w:rFonts w:ascii="Verdana" w:hAnsi="Verdana" w:cs="Calibri"/>
                <w:b/>
                <w:sz w:val="20"/>
              </w:rPr>
            </w:pPr>
            <w:r>
              <w:rPr>
                <w:rFonts w:ascii="Verdana" w:hAnsi="Verdana" w:cs="Calibri"/>
                <w:b/>
                <w:sz w:val="20"/>
              </w:rPr>
              <w:t xml:space="preserve">gaining knowledge in the field of </w:t>
            </w:r>
            <w:r w:rsidRPr="007550F5">
              <w:rPr>
                <w:rFonts w:ascii="Verdana" w:hAnsi="Verdana" w:cs="Calibri"/>
                <w:b/>
                <w:sz w:val="20"/>
              </w:rPr>
              <w:t>pedagogical and/or curriculum design skills</w:t>
            </w:r>
          </w:p>
          <w:p w14:paraId="1FA92394" w14:textId="77777777" w:rsidR="00733033" w:rsidRPr="00F807C7" w:rsidRDefault="00733033" w:rsidP="00733033">
            <w:pPr>
              <w:spacing w:before="240" w:after="120"/>
              <w:ind w:left="-6" w:firstLine="6"/>
              <w:rPr>
                <w:rFonts w:ascii="Verdana" w:hAnsi="Verdana" w:cs="Calibri"/>
                <w:b/>
                <w:sz w:val="18"/>
                <w:szCs w:val="18"/>
                <w:lang w:val="pl-PL"/>
              </w:rPr>
            </w:pPr>
            <w:r w:rsidRPr="00B87CA4">
              <w:rPr>
                <w:rFonts w:ascii="Verdana" w:hAnsi="Verdana" w:cs="Calibri"/>
                <w:b/>
                <w:sz w:val="18"/>
                <w:szCs w:val="18"/>
                <w:lang w:val="pl-PL"/>
              </w:rPr>
              <w:t>(proszę dodać kolejne punkty jeśli</w:t>
            </w:r>
            <w:r>
              <w:rPr>
                <w:rFonts w:ascii="Verdana" w:hAnsi="Verdana" w:cs="Calibri"/>
                <w:b/>
                <w:sz w:val="18"/>
                <w:szCs w:val="18"/>
                <w:lang w:val="pl-PL"/>
              </w:rPr>
              <w:t xml:space="preserve"> związane z konkretną mobilnością -  proszę usunąć zapis w nawiasie po wypełnieniu pola)</w:t>
            </w:r>
          </w:p>
          <w:p w14:paraId="5D72C5A3" w14:textId="5D24DEA6" w:rsidR="00D302B8" w:rsidRPr="00733033" w:rsidRDefault="00D302B8" w:rsidP="004A4118">
            <w:pPr>
              <w:spacing w:before="240" w:after="120"/>
              <w:rPr>
                <w:rFonts w:ascii="Verdana" w:hAnsi="Verdana" w:cs="Calibri"/>
                <w:b/>
                <w:sz w:val="20"/>
                <w:lang w:val="pl-PL"/>
              </w:rPr>
            </w:pPr>
          </w:p>
        </w:tc>
      </w:tr>
    </w:tbl>
    <w:p w14:paraId="5D72C5A5" w14:textId="77777777" w:rsidR="00377526" w:rsidRPr="00733033" w:rsidRDefault="00377526" w:rsidP="003910F3">
      <w:pPr>
        <w:keepNext/>
        <w:keepLines/>
        <w:tabs>
          <w:tab w:val="left" w:pos="426"/>
        </w:tabs>
        <w:rPr>
          <w:rFonts w:ascii="Verdana" w:hAnsi="Verdana" w:cs="Calibri"/>
          <w:b/>
          <w:color w:val="002060"/>
          <w:sz w:val="20"/>
          <w:lang w:val="pl-PL"/>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woanieprzypisukocowego"/>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E03C52"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Odwoanieprzypisudolnego"/>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lastRenderedPageBreak/>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bookmarkStart w:id="0" w:name="_GoBack"/>
      <w:bookmarkEnd w:id="0"/>
    </w:p>
    <w:sectPr w:rsidR="00EF398E" w:rsidRPr="008F1CA2"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9660C" w14:textId="77777777" w:rsidR="00846547" w:rsidRDefault="00846547">
      <w:r>
        <w:separator/>
      </w:r>
    </w:p>
  </w:endnote>
  <w:endnote w:type="continuationSeparator" w:id="0">
    <w:p w14:paraId="16A6FA55" w14:textId="77777777" w:rsidR="00846547" w:rsidRDefault="00846547">
      <w:r>
        <w:continuationSeparator/>
      </w:r>
    </w:p>
  </w:endnote>
  <w:endnote w:id="1">
    <w:p w14:paraId="2B08B470" w14:textId="74430D65" w:rsidR="007550F5" w:rsidRDefault="00D97FE7" w:rsidP="007550F5">
      <w:pPr>
        <w:pStyle w:val="Tekstprzypisukocowego"/>
        <w:spacing w:after="12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kstprzypisukocowego"/>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kstprzypisukocowego"/>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Style w:val="Odwoanieprzypisukocowego"/>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r w:rsidR="00846547">
        <w:fldChar w:fldCharType="begin"/>
      </w:r>
      <w:r w:rsidR="00846547" w:rsidRPr="00E03C52">
        <w:rPr>
          <w:lang w:val="en-GB"/>
        </w:rPr>
        <w:instrText xml:space="preserve"> HYPERLINK "https://www.iso.org/obp/ui/" \l "search" </w:instrText>
      </w:r>
      <w:r w:rsidR="00846547">
        <w:fldChar w:fldCharType="separate"/>
      </w:r>
      <w:r w:rsidRPr="002A2E71">
        <w:rPr>
          <w:rStyle w:val="Hipercze"/>
          <w:rFonts w:ascii="Verdana" w:hAnsi="Verdana"/>
          <w:sz w:val="16"/>
          <w:szCs w:val="16"/>
          <w:lang w:val="en-GB"/>
        </w:rPr>
        <w:t>https://www.iso.org/obp/ui/#search</w:t>
      </w:r>
      <w:r w:rsidR="00846547">
        <w:rPr>
          <w:rStyle w:val="Hipercze"/>
          <w:rFonts w:ascii="Verdana" w:hAnsi="Verdana"/>
          <w:sz w:val="16"/>
          <w:szCs w:val="16"/>
          <w:lang w:val="en-GB"/>
        </w:rPr>
        <w:fldChar w:fldCharType="end"/>
      </w:r>
      <w:r w:rsidRPr="002A2E71">
        <w:rPr>
          <w:rFonts w:ascii="Verdana" w:hAnsi="Verdana"/>
          <w:sz w:val="16"/>
          <w:szCs w:val="16"/>
          <w:lang w:val="en-GB"/>
        </w:rPr>
        <w:t>.</w:t>
      </w:r>
    </w:p>
  </w:endnote>
  <w:endnote w:id="6">
    <w:p w14:paraId="6EB5BAE8" w14:textId="715B8A94" w:rsidR="009F2721" w:rsidRPr="002A2E71" w:rsidRDefault="009F2721" w:rsidP="00CB488B">
      <w:pPr>
        <w:pStyle w:val="Tekstprzypisukocowego"/>
        <w:spacing w:after="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9896"/>
      <w:docPartObj>
        <w:docPartGallery w:val="Page Numbers (Bottom of Page)"/>
        <w:docPartUnique/>
      </w:docPartObj>
    </w:sdtPr>
    <w:sdtEndPr>
      <w:rPr>
        <w:noProof/>
      </w:rPr>
    </w:sdtEndPr>
    <w:sdtContent>
      <w:p w14:paraId="2EB0E9E7" w14:textId="031A66F2" w:rsidR="009F32D0" w:rsidRDefault="009F32D0">
        <w:pPr>
          <w:pStyle w:val="Stopka"/>
          <w:jc w:val="center"/>
        </w:pPr>
        <w:r>
          <w:fldChar w:fldCharType="begin"/>
        </w:r>
        <w:r>
          <w:instrText xml:space="preserve"> PAGE   \* MERGEFORMAT </w:instrText>
        </w:r>
        <w:r>
          <w:fldChar w:fldCharType="separate"/>
        </w:r>
        <w:r w:rsidR="00733033">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5" w14:textId="77777777" w:rsidR="005655B4" w:rsidRDefault="005655B4">
    <w:pPr>
      <w:pStyle w:val="Stopk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323DE" w14:textId="77777777" w:rsidR="00846547" w:rsidRDefault="00846547">
      <w:r>
        <w:separator/>
      </w:r>
    </w:p>
  </w:footnote>
  <w:footnote w:type="continuationSeparator" w:id="0">
    <w:p w14:paraId="7C505DFC" w14:textId="77777777" w:rsidR="00846547" w:rsidRDefault="00846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0F067176"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w:drawing>
              <wp:anchor distT="0" distB="0" distL="114300" distR="114300" simplePos="0" relativeHeight="251658240" behindDoc="0" locked="0" layoutInCell="1" allowOverlap="1" wp14:anchorId="5D72C5C9" wp14:editId="559B4416">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54F0DF7C" w:rsidR="00E01AAA" w:rsidRPr="00967BFC" w:rsidRDefault="00E01AAA" w:rsidP="00C05937">
          <w:pPr>
            <w:pStyle w:val="ZDGName"/>
            <w:rPr>
              <w:lang w:val="en-GB"/>
            </w:rPr>
          </w:pPr>
        </w:p>
      </w:tc>
    </w:tr>
  </w:tbl>
  <w:p w14:paraId="5D72C5C2" w14:textId="37BA67FF" w:rsidR="00506408" w:rsidRPr="00495B18" w:rsidRDefault="00E03C52" w:rsidP="00967BFC">
    <w:pPr>
      <w:pStyle w:val="Nagwek"/>
      <w:tabs>
        <w:tab w:val="clear" w:pos="8306"/>
      </w:tabs>
      <w:spacing w:after="0"/>
      <w:ind w:right="-743"/>
      <w:rPr>
        <w:sz w:val="16"/>
        <w:szCs w:val="16"/>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D72C5C7" wp14:editId="351907E4">
              <wp:simplePos x="0" y="0"/>
              <wp:positionH relativeFrom="column">
                <wp:posOffset>4471035</wp:posOffset>
              </wp:positionH>
              <wp:positionV relativeFrom="paragraph">
                <wp:posOffset>-524510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352.05pt;margin-top:-41.3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4"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5E133EF"/>
    <w:multiLevelType w:val="hybridMultilevel"/>
    <w:tmpl w:val="684EF6A6"/>
    <w:lvl w:ilvl="0" w:tplc="7AC208A2">
      <w:numFmt w:val="bullet"/>
      <w:lvlText w:val="-"/>
      <w:lvlJc w:val="left"/>
      <w:pPr>
        <w:ind w:left="720" w:hanging="360"/>
      </w:pPr>
      <w:rPr>
        <w:rFonts w:ascii="Verdana" w:eastAsia="Times New Roman" w:hAnsi="Verdana"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4">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6">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2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3">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9">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3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1">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2">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4">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5">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6">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0"/>
  </w:num>
  <w:num w:numId="4">
    <w:abstractNumId w:val="29"/>
  </w:num>
  <w:num w:numId="5">
    <w:abstractNumId w:val="22"/>
  </w:num>
  <w:num w:numId="6">
    <w:abstractNumId w:val="28"/>
  </w:num>
  <w:num w:numId="7">
    <w:abstractNumId w:val="44"/>
  </w:num>
  <w:num w:numId="8">
    <w:abstractNumId w:val="45"/>
  </w:num>
  <w:num w:numId="9">
    <w:abstractNumId w:val="26"/>
  </w:num>
  <w:num w:numId="10">
    <w:abstractNumId w:val="43"/>
  </w:num>
  <w:num w:numId="11">
    <w:abstractNumId w:val="41"/>
  </w:num>
  <w:num w:numId="12">
    <w:abstractNumId w:val="32"/>
  </w:num>
  <w:num w:numId="13">
    <w:abstractNumId w:val="39"/>
  </w:num>
  <w:num w:numId="14">
    <w:abstractNumId w:val="21"/>
  </w:num>
  <w:num w:numId="15">
    <w:abstractNumId w:val="27"/>
  </w:num>
  <w:num w:numId="16">
    <w:abstractNumId w:val="17"/>
  </w:num>
  <w:num w:numId="17">
    <w:abstractNumId w:val="23"/>
  </w:num>
  <w:num w:numId="18">
    <w:abstractNumId w:val="46"/>
  </w:num>
  <w:num w:numId="19">
    <w:abstractNumId w:val="35"/>
  </w:num>
  <w:num w:numId="20">
    <w:abstractNumId w:val="19"/>
  </w:num>
  <w:num w:numId="21">
    <w:abstractNumId w:val="30"/>
  </w:num>
  <w:num w:numId="22">
    <w:abstractNumId w:val="31"/>
  </w:num>
  <w:num w:numId="23">
    <w:abstractNumId w:val="34"/>
  </w:num>
  <w:num w:numId="24">
    <w:abstractNumId w:val="4"/>
  </w:num>
  <w:num w:numId="25">
    <w:abstractNumId w:val="7"/>
  </w:num>
  <w:num w:numId="26">
    <w:abstractNumId w:val="37"/>
  </w:num>
  <w:num w:numId="27">
    <w:abstractNumId w:val="18"/>
  </w:num>
  <w:num w:numId="28">
    <w:abstractNumId w:val="12"/>
  </w:num>
  <w:num w:numId="29">
    <w:abstractNumId w:val="40"/>
  </w:num>
  <w:num w:numId="30">
    <w:abstractNumId w:val="36"/>
  </w:num>
  <w:num w:numId="31">
    <w:abstractNumId w:val="25"/>
  </w:num>
  <w:num w:numId="32">
    <w:abstractNumId w:val="14"/>
  </w:num>
  <w:num w:numId="33">
    <w:abstractNumId w:val="38"/>
  </w:num>
  <w:num w:numId="34">
    <w:abstractNumId w:val="15"/>
  </w:num>
  <w:num w:numId="35">
    <w:abstractNumId w:val="16"/>
  </w:num>
  <w:num w:numId="36">
    <w:abstractNumId w:val="13"/>
  </w:num>
  <w:num w:numId="37">
    <w:abstractNumId w:val="9"/>
  </w:num>
  <w:num w:numId="38">
    <w:abstractNumId w:val="38"/>
  </w:num>
  <w:num w:numId="39">
    <w:abstractNumId w:val="47"/>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20"/>
  </w:num>
  <w:num w:numId="45">
    <w:abstractNumId w:val="33"/>
  </w:num>
  <w:num w:numId="46">
    <w:abstractNumId w:val="11"/>
  </w:num>
  <w:num w:numId="47">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6626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033"/>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547"/>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C52"/>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tblInd w:w="0" w:type="dxa"/>
      <w:tblCellMar>
        <w:top w:w="0" w:type="dxa"/>
        <w:left w:w="108" w:type="dxa"/>
        <w:bottom w:w="0" w:type="dxa"/>
        <w:right w:w="108" w:type="dxa"/>
      </w:tblCellMar>
    </w:tblPr>
  </w:style>
  <w:style w:type="table" w:styleId="Tabela-Elegancki">
    <w:name w:val="Table Elegant"/>
    <w:basedOn w:val="Standardowy"/>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5.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EC03F-F3F3-4FBB-80D0-6EB4BF457054}">
  <ds:schemaRefs/>
</ds:datastoreItem>
</file>

<file path=customXml/itemProps2.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F4294558-0429-44DF-A4CB-4EF9B3B43227}">
  <ds:schemaRefs/>
</ds:datastoreItem>
</file>

<file path=customXml/itemProps6.xml><?xml version="1.0" encoding="utf-8"?>
<ds:datastoreItem xmlns:ds="http://schemas.openxmlformats.org/officeDocument/2006/customXml" ds:itemID="{7ED25EBC-033C-4EFB-A71C-4A7930F785B0}">
  <ds:schemaRefs/>
</ds:datastoreItem>
</file>

<file path=customXml/itemProps7.xml><?xml version="1.0" encoding="utf-8"?>
<ds:datastoreItem xmlns:ds="http://schemas.openxmlformats.org/officeDocument/2006/customXml" ds:itemID="{CA3B65A5-FCFE-4E99-ABF8-62A143ACA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4</TotalTime>
  <Pages>4</Pages>
  <Words>551</Words>
  <Characters>3309</Characters>
  <Application>Microsoft Office Word</Application>
  <DocSecurity>0</DocSecurity>
  <PresentationFormat>Microsoft Word 11.0</PresentationFormat>
  <Lines>27</Lines>
  <Paragraphs>7</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3853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Beata Bloch</cp:lastModifiedBy>
  <cp:revision>4</cp:revision>
  <cp:lastPrinted>2013-11-06T08:46:00Z</cp:lastPrinted>
  <dcterms:created xsi:type="dcterms:W3CDTF">2021-02-09T14:36:00Z</dcterms:created>
  <dcterms:modified xsi:type="dcterms:W3CDTF">2021-02-09T14:40:00Z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